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3050" w:rsidRDefault="00F80BC1">
      <w:pPr>
        <w:pStyle w:val="Nagwek1"/>
        <w:rPr>
          <w:sz w:val="24"/>
        </w:rPr>
      </w:pPr>
      <w:bookmarkStart w:id="0" w:name="_GoBack"/>
      <w:bookmarkEnd w:id="0"/>
      <w:r w:rsidRPr="00F80BC1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9.5pt;margin-top:-.5pt;width:171.95pt;height:121.7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" strokeweight=".5pt">
            <v:textbox inset="7.45pt,3.85pt,7.45pt,3.85pt">
              <w:txbxContent>
                <w:p w:rsidR="008A3050" w:rsidRDefault="008A3050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ADNOTACJE URZĘDOWE</w:t>
                  </w:r>
                </w:p>
                <w:p w:rsidR="008A3050" w:rsidRDefault="008A3050">
                  <w:pPr>
                    <w:jc w:val="center"/>
                    <w:rPr>
                      <w:sz w:val="12"/>
                    </w:rPr>
                  </w:pPr>
                </w:p>
                <w:p w:rsidR="008A3050" w:rsidRDefault="008A3050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 xml:space="preserve"> </w:t>
                  </w:r>
                </w:p>
                <w:p w:rsidR="008A3050" w:rsidRDefault="008A3050">
                  <w:pPr>
                    <w:jc w:val="center"/>
                    <w:rPr>
                      <w:sz w:val="12"/>
                    </w:rPr>
                  </w:pPr>
                </w:p>
              </w:txbxContent>
            </v:textbox>
          </v:shape>
        </w:pict>
      </w:r>
      <w:r w:rsidR="008A3050">
        <w:t xml:space="preserve">                                                                                       </w:t>
      </w:r>
      <w:r w:rsidR="008A3050">
        <w:rPr>
          <w:sz w:val="24"/>
        </w:rPr>
        <w:t>Wniosek</w:t>
      </w:r>
    </w:p>
    <w:p w:rsidR="008A3050" w:rsidRDefault="008A3050">
      <w:pPr>
        <w:jc w:val="center"/>
        <w:rPr>
          <w:b/>
        </w:rPr>
      </w:pPr>
      <w:r>
        <w:rPr>
          <w:b/>
        </w:rPr>
        <w:t xml:space="preserve">                                                 o wydanie orzeczenia o stopniu niepełnosprawności</w:t>
      </w:r>
    </w:p>
    <w:p w:rsidR="008A3050" w:rsidRDefault="008A3050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(dotyczy osób powyżej 16 roku życia)</w:t>
      </w:r>
    </w:p>
    <w:p w:rsidR="008A3050" w:rsidRDefault="00F80BC1">
      <w:pPr>
        <w:pStyle w:val="Nagwek1"/>
        <w:ind w:left="284" w:right="-285" w:firstLine="0"/>
        <w:rPr>
          <w:i/>
          <w:sz w:val="20"/>
          <w:u w:val="single"/>
        </w:rPr>
      </w:pPr>
      <w:r w:rsidRPr="00F80BC1">
        <w:rPr>
          <w:noProof/>
          <w:lang w:eastAsia="pl-PL"/>
        </w:rPr>
        <w:pict>
          <v:shape id="Text Box 2" o:spid="_x0000_s1027" type="#_x0000_t202" style="position:absolute;left:0;text-align:left;margin-left:242.5pt;margin-top:5.4pt;width:207.95pt;height:23.55pt;z-index:25165619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" strokeweight=".5pt">
            <v:textbox inset="7.45pt,3.85pt,7.45pt,3.85pt">
              <w:txbxContent>
                <w:p w:rsidR="008A3050" w:rsidRDefault="008A305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Nr sprawy:                                                  /</w:t>
                  </w:r>
                </w:p>
                <w:p w:rsidR="008A3050" w:rsidRDefault="008A305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</w:t>
                  </w:r>
                </w:p>
              </w:txbxContent>
            </v:textbox>
          </v:shape>
        </w:pict>
      </w:r>
      <w:r w:rsidR="008A3050">
        <w:rPr>
          <w:b w:val="0"/>
          <w:sz w:val="20"/>
        </w:rPr>
        <w:t xml:space="preserve">                                                                </w:t>
      </w:r>
      <w:r w:rsidR="008A3050">
        <w:rPr>
          <w:b w:val="0"/>
          <w:bCs/>
          <w:i/>
          <w:sz w:val="16"/>
        </w:rPr>
        <w:t xml:space="preserve"> </w:t>
      </w:r>
      <w:r w:rsidR="008A3050">
        <w:t xml:space="preserve">          </w:t>
      </w:r>
      <w:r w:rsidR="008A3050">
        <w:rPr>
          <w:sz w:val="20"/>
        </w:rPr>
        <w:t xml:space="preserve"> </w:t>
      </w:r>
      <w:r w:rsidR="008A3050">
        <w:rPr>
          <w:b w:val="0"/>
          <w:sz w:val="20"/>
        </w:rPr>
        <w:t xml:space="preserve">               </w:t>
      </w:r>
      <w:r w:rsidR="008A3050">
        <w:rPr>
          <w:i/>
          <w:sz w:val="20"/>
          <w:u w:val="single"/>
        </w:rPr>
        <w:t xml:space="preserve"> </w:t>
      </w:r>
      <w:r w:rsidR="008A3050">
        <w:rPr>
          <w:b w:val="0"/>
          <w:sz w:val="20"/>
        </w:rPr>
        <w:t xml:space="preserve"> </w:t>
      </w:r>
      <w:r w:rsidR="008A3050">
        <w:rPr>
          <w:i/>
          <w:sz w:val="20"/>
          <w:u w:val="single"/>
        </w:rPr>
        <w:t xml:space="preserve"> </w:t>
      </w:r>
    </w:p>
    <w:p w:rsidR="008A3050" w:rsidRDefault="008A3050">
      <w:pPr>
        <w:pStyle w:val="Nagwek1"/>
      </w:pPr>
      <w:r>
        <w:t xml:space="preserve">                                                                                                    </w:t>
      </w:r>
    </w:p>
    <w:p w:rsidR="008A3050" w:rsidRDefault="008A3050">
      <w:pPr>
        <w:pStyle w:val="Nagwek1"/>
        <w:ind w:left="284" w:right="-285" w:firstLine="0"/>
      </w:pPr>
      <w:r>
        <w:t xml:space="preserve">                                             </w:t>
      </w:r>
      <w:r>
        <w:rPr>
          <w:b w:val="0"/>
          <w:bCs/>
          <w:i/>
          <w:sz w:val="16"/>
        </w:rPr>
        <w:t xml:space="preserve"> </w:t>
      </w:r>
      <w:r>
        <w:t xml:space="preserve">      </w:t>
      </w:r>
    </w:p>
    <w:p w:rsidR="008A3050" w:rsidRDefault="008A3050">
      <w:pPr>
        <w:pStyle w:val="Nagwek1"/>
        <w:ind w:left="284" w:right="-285" w:firstLine="0"/>
        <w:rPr>
          <w:i/>
          <w:sz w:val="20"/>
          <w:u w:val="single"/>
        </w:rPr>
      </w:pPr>
      <w:r>
        <w:t xml:space="preserve">                                             </w:t>
      </w:r>
      <w:r>
        <w:rPr>
          <w:b w:val="0"/>
          <w:bCs/>
          <w:i/>
          <w:sz w:val="16"/>
        </w:rPr>
        <w:t xml:space="preserve">Uwaga! </w:t>
      </w:r>
      <w:r>
        <w:rPr>
          <w:i/>
          <w:sz w:val="16"/>
        </w:rPr>
        <w:t xml:space="preserve">Pola w rubrykach należy wypełnić czytelnie, </w:t>
      </w:r>
      <w:r>
        <w:rPr>
          <w:b w:val="0"/>
          <w:bCs/>
          <w:i/>
          <w:sz w:val="16"/>
        </w:rPr>
        <w:t>pismem drukowanym, dużymi literami</w:t>
      </w:r>
      <w:r>
        <w:t xml:space="preserve">          </w:t>
      </w:r>
      <w:r>
        <w:rPr>
          <w:sz w:val="20"/>
        </w:rPr>
        <w:t xml:space="preserve"> </w:t>
      </w:r>
      <w:r>
        <w:rPr>
          <w:b w:val="0"/>
          <w:sz w:val="20"/>
        </w:rPr>
        <w:t xml:space="preserve">               </w:t>
      </w:r>
      <w:r>
        <w:rPr>
          <w:i/>
          <w:sz w:val="20"/>
          <w:u w:val="single"/>
        </w:rPr>
        <w:t xml:space="preserve"> </w:t>
      </w:r>
      <w:r>
        <w:rPr>
          <w:b w:val="0"/>
          <w:sz w:val="20"/>
        </w:rPr>
        <w:t xml:space="preserve"> </w:t>
      </w:r>
      <w:r>
        <w:rPr>
          <w:i/>
          <w:sz w:val="20"/>
          <w:u w:val="single"/>
        </w:rPr>
        <w:t xml:space="preserve"> </w:t>
      </w:r>
    </w:p>
    <w:p w:rsidR="008A3050" w:rsidRDefault="008A3050">
      <w:pPr>
        <w:rPr>
          <w:i/>
          <w:sz w:val="16"/>
          <w:u w:val="single"/>
        </w:rPr>
      </w:pPr>
    </w:p>
    <w:p w:rsidR="008A3050" w:rsidRDefault="008A3050">
      <w:pPr>
        <w:rPr>
          <w:b/>
          <w:bCs/>
          <w:iCs/>
          <w:u w:val="single"/>
        </w:rPr>
      </w:pPr>
    </w:p>
    <w:p w:rsidR="008A3050" w:rsidRDefault="008A3050">
      <w:pPr>
        <w:rPr>
          <w:b/>
          <w:bCs/>
          <w:iCs/>
          <w:u w:val="single"/>
        </w:rPr>
      </w:pPr>
    </w:p>
    <w:p w:rsidR="008A3050" w:rsidRPr="00264227" w:rsidRDefault="008A3050">
      <w:pPr>
        <w:rPr>
          <w:b/>
          <w:bCs/>
          <w:iCs/>
          <w:sz w:val="4"/>
          <w:szCs w:val="4"/>
          <w:u w:val="single"/>
        </w:rPr>
      </w:pPr>
    </w:p>
    <w:p w:rsidR="008A3050" w:rsidRDefault="008A3050">
      <w:pPr>
        <w:rPr>
          <w:iCs/>
          <w:u w:val="single"/>
        </w:rPr>
      </w:pPr>
      <w:r>
        <w:rPr>
          <w:b/>
          <w:bCs/>
          <w:iCs/>
          <w:u w:val="single"/>
        </w:rPr>
        <w:t>DANE OSOBOWE OSOBY ZAINTERESOWANEJ</w:t>
      </w:r>
      <w:r>
        <w:rPr>
          <w:iCs/>
          <w:u w:val="single"/>
        </w:rPr>
        <w:t>:</w:t>
      </w:r>
    </w:p>
    <w:p w:rsidR="008A3050" w:rsidRDefault="008A3050">
      <w:pPr>
        <w:pStyle w:val="Tekstprzypisudolnego"/>
        <w:rPr>
          <w:iCs/>
          <w:szCs w:val="24"/>
        </w:rPr>
      </w:pPr>
      <w:r>
        <w:rPr>
          <w:iCs/>
          <w:szCs w:val="24"/>
        </w:rP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"/>
        <w:gridCol w:w="350"/>
        <w:gridCol w:w="10"/>
        <w:gridCol w:w="350"/>
        <w:gridCol w:w="360"/>
        <w:gridCol w:w="360"/>
        <w:gridCol w:w="360"/>
        <w:gridCol w:w="10"/>
        <w:gridCol w:w="350"/>
        <w:gridCol w:w="360"/>
        <w:gridCol w:w="10"/>
        <w:gridCol w:w="360"/>
      </w:tblGrid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NAZWISKO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48"/>
                <w:szCs w:val="24"/>
              </w:rPr>
            </w:pPr>
            <w:r>
              <w:rPr>
                <w:b/>
                <w:bCs/>
                <w:iCs/>
                <w:color w:val="000000"/>
                <w:sz w:val="48"/>
                <w:szCs w:val="24"/>
              </w:rPr>
              <w:t>PESEL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PŁEĆ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FFFFFF"/>
                <w:sz w:val="24"/>
                <w:szCs w:val="24"/>
              </w:rPr>
              <w:t>/</w:t>
            </w:r>
            <w:r>
              <w:rPr>
                <w:b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sz w:val="1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Odpowiednio zaznaczyć</w:t>
            </w:r>
          </w:p>
        </w:tc>
        <w:tc>
          <w:tcPr>
            <w:tcW w:w="3970" w:type="dxa"/>
            <w:gridSpan w:val="15"/>
            <w:shd w:val="clear" w:color="auto" w:fill="auto"/>
          </w:tcPr>
          <w:p w:rsidR="008A3050" w:rsidRDefault="008A3050">
            <w:pPr>
              <w:snapToGrid w:val="0"/>
              <w:rPr>
                <w:iCs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DATA URODZENIA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sz w:val="1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iCs/>
                <w:sz w:val="16"/>
                <w:szCs w:val="24"/>
              </w:rPr>
            </w:pPr>
            <w:r>
              <w:rPr>
                <w:iCs/>
                <w:sz w:val="16"/>
                <w:szCs w:val="24"/>
              </w:rPr>
              <w:t>Wpisać cyframi:           dzień/miesiąc/rok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MIEJSCE URODZENIA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OBYWATELSTWO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SERIA I NR DOK.TOŻSAMOŚCI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RODZAJ DOK. TOŻSAMOŚCI</w:t>
            </w:r>
          </w:p>
        </w:tc>
        <w:tc>
          <w:tcPr>
            <w:tcW w:w="4327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numPr>
                <w:ilvl w:val="0"/>
                <w:numId w:val="2"/>
              </w:numPr>
              <w:snapToGrid w:val="0"/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dowód osobisty</w:t>
            </w:r>
          </w:p>
          <w:p w:rsidR="008A3050" w:rsidRDefault="008A3050">
            <w:pPr>
              <w:pStyle w:val="Tekstprzypisudolnego"/>
              <w:numPr>
                <w:ilvl w:val="0"/>
                <w:numId w:val="2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paszport</w:t>
            </w:r>
          </w:p>
          <w:p w:rsidR="008A3050" w:rsidRDefault="008A3050">
            <w:pPr>
              <w:pStyle w:val="Tekstprzypisudolnego"/>
              <w:numPr>
                <w:ilvl w:val="0"/>
                <w:numId w:val="2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prawo jazdy</w:t>
            </w:r>
          </w:p>
          <w:p w:rsidR="008A3050" w:rsidRDefault="008A3050">
            <w:pPr>
              <w:pStyle w:val="Tekstprzypisudolnego"/>
              <w:numPr>
                <w:ilvl w:val="0"/>
                <w:numId w:val="2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legitymacja szkolna</w:t>
            </w:r>
          </w:p>
          <w:p w:rsidR="008A3050" w:rsidRDefault="008A3050">
            <w:pPr>
              <w:pStyle w:val="Tekstprzypisudolnego"/>
              <w:numPr>
                <w:ilvl w:val="0"/>
                <w:numId w:val="2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odpis skrócony aktu urodzenia (dotyczy osoby przed 18 rokiem życia)</w:t>
            </w:r>
          </w:p>
        </w:tc>
        <w:tc>
          <w:tcPr>
            <w:tcW w:w="2530" w:type="dxa"/>
            <w:gridSpan w:val="10"/>
            <w:shd w:val="clear" w:color="auto" w:fill="auto"/>
          </w:tcPr>
          <w:p w:rsidR="008A3050" w:rsidRDefault="008A3050">
            <w:pPr>
              <w:snapToGrid w:val="0"/>
              <w:rPr>
                <w:b/>
                <w:bCs/>
                <w:iCs/>
                <w:color w:val="999999"/>
                <w:sz w:val="20"/>
              </w:rPr>
            </w:pPr>
          </w:p>
        </w:tc>
      </w:tr>
    </w:tbl>
    <w:p w:rsidR="008A3050" w:rsidRPr="00264227" w:rsidRDefault="008A3050">
      <w:pPr>
        <w:pStyle w:val="Tekstprzypisudolnego"/>
        <w:rPr>
          <w:iCs/>
          <w:sz w:val="16"/>
          <w:szCs w:val="16"/>
        </w:rPr>
      </w:pPr>
    </w:p>
    <w:p w:rsidR="008A3050" w:rsidRDefault="008A3050">
      <w:pPr>
        <w:pStyle w:val="Tekstprzypisudolnego"/>
        <w:rPr>
          <w:b/>
          <w:bCs/>
          <w:iCs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>ADRES ZAMELDOWANIA OSOBY ZAINTERESOWANEJ:</w:t>
      </w:r>
    </w:p>
    <w:p w:rsidR="008A3050" w:rsidRPr="00264227" w:rsidRDefault="008A3050">
      <w:pPr>
        <w:pStyle w:val="Tekstprzypisudolnego"/>
        <w:rPr>
          <w:b/>
          <w:bCs/>
          <w:iCs/>
          <w:sz w:val="16"/>
          <w:szCs w:val="16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10"/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MIEJSCOWOŚĆ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ULICA, NR DOMU, LOKALU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KOD POCZTOWY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b/>
                <w:bCs/>
                <w:iCs/>
                <w:color w:val="000000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POCZTA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</w:tbl>
    <w:p w:rsidR="008A3050" w:rsidRDefault="008A3050">
      <w:pPr>
        <w:pStyle w:val="Tekstprzypisudolnego"/>
        <w:rPr>
          <w:b/>
          <w:bCs/>
          <w:iCs/>
          <w:szCs w:val="24"/>
          <w:u w:val="single"/>
        </w:rPr>
      </w:pPr>
    </w:p>
    <w:p w:rsidR="008A3050" w:rsidRDefault="008A3050">
      <w:pPr>
        <w:pStyle w:val="Tekstprzypisudolnego"/>
        <w:rPr>
          <w:i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ADRES POBYTU OSOBY ZAINTERESOWANEJ </w:t>
      </w:r>
      <w:r>
        <w:rPr>
          <w:i/>
          <w:sz w:val="24"/>
          <w:szCs w:val="24"/>
          <w:u w:val="single"/>
        </w:rPr>
        <w:t>(wypełnić, jeżeli jest inny niż adres zameldowania) UWAGA! TEN ADRES JEST TAKŻE ADRESEM DO DORĘCZEŃ KORESPONDENCJI</w:t>
      </w:r>
    </w:p>
    <w:p w:rsidR="008A3050" w:rsidRDefault="008A3050">
      <w:pPr>
        <w:pStyle w:val="Tekstprzypisudolnego"/>
        <w:rPr>
          <w:i/>
          <w:sz w:val="16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10"/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MIEJSCOWOŚĆ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ULICA, NR DOMU, LOKALU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KOD POCZTOWY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b/>
                <w:bCs/>
                <w:iCs/>
                <w:color w:val="000000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POCZTA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TELEFON KONTAKTOWY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</w:tbl>
    <w:p w:rsidR="008A3050" w:rsidRDefault="008A3050">
      <w:pPr>
        <w:pStyle w:val="Tekstprzypisudolnego"/>
        <w:rPr>
          <w:b/>
          <w:bCs/>
          <w:iCs/>
          <w:sz w:val="16"/>
          <w:szCs w:val="24"/>
          <w:u w:val="single"/>
        </w:rPr>
      </w:pPr>
    </w:p>
    <w:p w:rsidR="008A3050" w:rsidRDefault="00F80BC1">
      <w:pPr>
        <w:pStyle w:val="Tekstprzypisudolnego"/>
        <w:rPr>
          <w:b/>
          <w:bCs/>
          <w:iCs/>
          <w:sz w:val="16"/>
          <w:szCs w:val="24"/>
          <w:u w:val="single"/>
        </w:rPr>
      </w:pPr>
      <w:r w:rsidRPr="00F80BC1">
        <w:rPr>
          <w:noProof/>
          <w:lang w:eastAsia="pl-PL"/>
        </w:rPr>
        <w:pict>
          <v:shape id="Text Box 5" o:spid="_x0000_s1028" type="#_x0000_t202" style="position:absolute;margin-left:-.5pt;margin-top:2.75pt;width:441.95pt;height:18.9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" strokeweight=".5pt">
            <v:textbox inset="7.45pt,3.85pt,7.45pt,3.85pt">
              <w:txbxContent>
                <w:p w:rsidR="008A3050" w:rsidRDefault="008A305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Inny sposób ułatwiający </w:t>
                  </w:r>
                  <w:proofErr w:type="spellStart"/>
                  <w:r>
                    <w:rPr>
                      <w:sz w:val="16"/>
                    </w:rPr>
                    <w:t>kontak</w:t>
                  </w:r>
                  <w:proofErr w:type="spellEnd"/>
                  <w:r>
                    <w:rPr>
                      <w:sz w:val="16"/>
                    </w:rPr>
                    <w:t xml:space="preserve"> z wnioskodawcą  (e-mail, </w:t>
                  </w:r>
                  <w:proofErr w:type="spellStart"/>
                  <w:r>
                    <w:rPr>
                      <w:sz w:val="16"/>
                    </w:rPr>
                    <w:t>fax</w:t>
                  </w:r>
                  <w:proofErr w:type="spellEnd"/>
                  <w:r>
                    <w:rPr>
                      <w:sz w:val="16"/>
                    </w:rPr>
                    <w:t>):</w:t>
                  </w:r>
                </w:p>
              </w:txbxContent>
            </v:textbox>
          </v:shape>
        </w:pict>
      </w:r>
    </w:p>
    <w:p w:rsidR="008A3050" w:rsidRDefault="008A3050">
      <w:pPr>
        <w:pStyle w:val="Tekstprzypisudolnego"/>
        <w:rPr>
          <w:b/>
          <w:bCs/>
          <w:iCs/>
          <w:sz w:val="16"/>
          <w:szCs w:val="24"/>
          <w:u w:val="single"/>
        </w:rPr>
      </w:pPr>
    </w:p>
    <w:p w:rsidR="008A3050" w:rsidRDefault="008A3050">
      <w:pPr>
        <w:pStyle w:val="Tekstprzypisudolnego"/>
        <w:rPr>
          <w:b/>
          <w:bCs/>
          <w:iCs/>
          <w:sz w:val="24"/>
          <w:szCs w:val="24"/>
          <w:u w:val="single"/>
        </w:rPr>
      </w:pPr>
    </w:p>
    <w:p w:rsidR="008A3050" w:rsidRDefault="008A3050">
      <w:pPr>
        <w:pStyle w:val="Tekstprzypisudolnego"/>
        <w:rPr>
          <w:i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DANE OSOBOWE PRZEDSTAWICIELA USTAWOWEGO </w:t>
      </w:r>
      <w:r>
        <w:rPr>
          <w:i/>
          <w:sz w:val="24"/>
          <w:szCs w:val="24"/>
          <w:u w:val="single"/>
        </w:rPr>
        <w:t>(w przypadku wniosków osób w wieku do 18 roku życia lub ubezwłasnowolnionych)</w:t>
      </w:r>
    </w:p>
    <w:p w:rsidR="008A3050" w:rsidRDefault="008A3050">
      <w:pPr>
        <w:pStyle w:val="Tekstprzypisudolnego"/>
        <w:rPr>
          <w:i/>
          <w:sz w:val="12"/>
          <w:szCs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"/>
        <w:gridCol w:w="350"/>
        <w:gridCol w:w="10"/>
        <w:gridCol w:w="350"/>
        <w:gridCol w:w="360"/>
        <w:gridCol w:w="360"/>
        <w:gridCol w:w="360"/>
        <w:gridCol w:w="10"/>
        <w:gridCol w:w="350"/>
        <w:gridCol w:w="360"/>
        <w:gridCol w:w="10"/>
        <w:gridCol w:w="360"/>
      </w:tblGrid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NAZWISKO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1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IMIĘ 2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PESEL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PŁEĆ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FFFFFF"/>
                <w:sz w:val="24"/>
                <w:szCs w:val="24"/>
              </w:rPr>
              <w:t>/</w:t>
            </w:r>
            <w:r>
              <w:rPr>
                <w:b/>
                <w:bCs/>
                <w:iCs/>
                <w:sz w:val="24"/>
                <w:szCs w:val="24"/>
              </w:rPr>
              <w:t>/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K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sz w:val="1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i/>
                <w:sz w:val="16"/>
                <w:szCs w:val="24"/>
              </w:rPr>
            </w:pPr>
            <w:r>
              <w:rPr>
                <w:i/>
                <w:sz w:val="16"/>
                <w:szCs w:val="24"/>
              </w:rPr>
              <w:t>Odpowiednio zaznaczyć</w:t>
            </w:r>
          </w:p>
        </w:tc>
        <w:tc>
          <w:tcPr>
            <w:tcW w:w="3970" w:type="dxa"/>
            <w:gridSpan w:val="15"/>
            <w:shd w:val="clear" w:color="auto" w:fill="auto"/>
          </w:tcPr>
          <w:p w:rsidR="008A3050" w:rsidRDefault="008A3050">
            <w:pPr>
              <w:snapToGrid w:val="0"/>
              <w:rPr>
                <w:iCs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DATA URODZENIA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sz w:val="1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iCs/>
                <w:sz w:val="16"/>
                <w:szCs w:val="24"/>
              </w:rPr>
            </w:pPr>
            <w:r>
              <w:rPr>
                <w:iCs/>
                <w:sz w:val="16"/>
                <w:szCs w:val="24"/>
              </w:rPr>
              <w:t>Wpisać cyframi:           dzień/miesiąc/rok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MIEJSCE URODZENIA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OBYWATELSTWO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880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Cs w:val="24"/>
              </w:rPr>
            </w:pPr>
            <w:r>
              <w:rPr>
                <w:b/>
                <w:bCs/>
                <w:iCs/>
                <w:color w:val="000000"/>
                <w:szCs w:val="24"/>
              </w:rPr>
              <w:t>SERIA I NR DOK.TOŻSAMOŚCI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2520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999999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RODZAJ DOK. TOŻSAMOŚCI</w:t>
            </w:r>
          </w:p>
        </w:tc>
        <w:tc>
          <w:tcPr>
            <w:tcW w:w="4327" w:type="dxa"/>
            <w:gridSpan w:val="1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numPr>
                <w:ilvl w:val="0"/>
                <w:numId w:val="3"/>
              </w:numPr>
              <w:snapToGrid w:val="0"/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dowód osobisty</w:t>
            </w:r>
          </w:p>
          <w:p w:rsidR="008A3050" w:rsidRDefault="008A3050">
            <w:pPr>
              <w:pStyle w:val="Tekstprzypisudolnego"/>
              <w:numPr>
                <w:ilvl w:val="0"/>
                <w:numId w:val="3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paszport</w:t>
            </w:r>
          </w:p>
          <w:p w:rsidR="008A3050" w:rsidRDefault="008A3050">
            <w:pPr>
              <w:pStyle w:val="Tekstprzypisudolnego"/>
              <w:numPr>
                <w:ilvl w:val="0"/>
                <w:numId w:val="3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prawo jazdy</w:t>
            </w:r>
          </w:p>
          <w:p w:rsidR="008A3050" w:rsidRDefault="008A3050">
            <w:pPr>
              <w:pStyle w:val="Tekstprzypisudolnego"/>
              <w:numPr>
                <w:ilvl w:val="0"/>
                <w:numId w:val="3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lastRenderedPageBreak/>
              <w:t>legitymacja szkolna</w:t>
            </w:r>
          </w:p>
          <w:p w:rsidR="008A3050" w:rsidRDefault="008A3050">
            <w:pPr>
              <w:pStyle w:val="Tekstprzypisudolnego"/>
              <w:numPr>
                <w:ilvl w:val="0"/>
                <w:numId w:val="3"/>
              </w:numPr>
              <w:rPr>
                <w:b/>
                <w:bCs/>
                <w:i/>
                <w:sz w:val="16"/>
                <w:szCs w:val="24"/>
              </w:rPr>
            </w:pPr>
            <w:r>
              <w:rPr>
                <w:b/>
                <w:bCs/>
                <w:i/>
                <w:sz w:val="16"/>
                <w:szCs w:val="24"/>
              </w:rPr>
              <w:t>odpis skrócony aktu urodzenia</w:t>
            </w:r>
          </w:p>
        </w:tc>
        <w:tc>
          <w:tcPr>
            <w:tcW w:w="2530" w:type="dxa"/>
            <w:gridSpan w:val="10"/>
            <w:shd w:val="clear" w:color="auto" w:fill="auto"/>
          </w:tcPr>
          <w:p w:rsidR="008A3050" w:rsidRDefault="008A3050">
            <w:pPr>
              <w:snapToGrid w:val="0"/>
              <w:rPr>
                <w:b/>
                <w:bCs/>
                <w:iCs/>
                <w:color w:val="999999"/>
                <w:sz w:val="20"/>
              </w:rPr>
            </w:pPr>
          </w:p>
        </w:tc>
      </w:tr>
    </w:tbl>
    <w:p w:rsidR="008A3050" w:rsidRDefault="008A3050">
      <w:pPr>
        <w:pStyle w:val="Tekstprzypisudolnego"/>
        <w:rPr>
          <w:b/>
          <w:bCs/>
          <w:iCs/>
          <w:szCs w:val="24"/>
          <w:u w:val="single"/>
        </w:rPr>
      </w:pPr>
    </w:p>
    <w:p w:rsidR="008A3050" w:rsidRDefault="008A3050">
      <w:pPr>
        <w:pStyle w:val="Tekstprzypisudolnego"/>
        <w:rPr>
          <w:b/>
          <w:bCs/>
          <w:iCs/>
          <w:szCs w:val="24"/>
          <w:u w:val="single"/>
        </w:rPr>
      </w:pPr>
    </w:p>
    <w:p w:rsidR="008A3050" w:rsidRDefault="008A3050">
      <w:pPr>
        <w:pStyle w:val="Tekstprzypisudolnego"/>
        <w:rPr>
          <w:i/>
          <w:sz w:val="24"/>
          <w:szCs w:val="24"/>
          <w:u w:val="single"/>
        </w:rPr>
      </w:pPr>
      <w:r>
        <w:rPr>
          <w:b/>
          <w:bCs/>
          <w:iCs/>
          <w:sz w:val="24"/>
          <w:szCs w:val="24"/>
          <w:u w:val="single"/>
        </w:rPr>
        <w:t xml:space="preserve">ADRES ZAMELDOWANIA/POBYTU PRZEDSTAWICIELA USTAWOWEGO / </w:t>
      </w:r>
      <w:r>
        <w:rPr>
          <w:i/>
          <w:sz w:val="24"/>
          <w:szCs w:val="24"/>
          <w:u w:val="single"/>
        </w:rPr>
        <w:t>(w przypadku wniosków osób w wieku do 18 roku życia lub ubezwłasnowolnionych)</w:t>
      </w:r>
    </w:p>
    <w:p w:rsidR="008A3050" w:rsidRDefault="008A3050">
      <w:pPr>
        <w:pStyle w:val="Nagwek1"/>
        <w:rPr>
          <w:sz w:val="24"/>
          <w:u w:val="single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360"/>
        <w:gridCol w:w="360"/>
        <w:gridCol w:w="360"/>
        <w:gridCol w:w="360"/>
        <w:gridCol w:w="360"/>
        <w:gridCol w:w="360"/>
        <w:gridCol w:w="10"/>
        <w:gridCol w:w="350"/>
        <w:gridCol w:w="360"/>
        <w:gridCol w:w="360"/>
        <w:gridCol w:w="360"/>
        <w:gridCol w:w="360"/>
        <w:gridCol w:w="360"/>
        <w:gridCol w:w="360"/>
        <w:gridCol w:w="360"/>
        <w:gridCol w:w="360"/>
        <w:gridCol w:w="370"/>
      </w:tblGrid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MIEJSCOWOŚĆ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ULICA, NR DOMU, LOKALU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blPrEx>
          <w:tblCellMar>
            <w:left w:w="0" w:type="dxa"/>
            <w:right w:w="0" w:type="dxa"/>
          </w:tblCellMar>
        </w:tblPrEx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KOD POCZTOWY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0" w:type="dxa"/>
            <w:gridSpan w:val="10"/>
            <w:tcBorders>
              <w:lef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b/>
                <w:bCs/>
                <w:iCs/>
                <w:color w:val="000000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POCZTA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  <w:tr w:rsidR="008A3050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TELEFON KONTAKTOWY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FFFFFF"/>
                <w:sz w:val="24"/>
                <w:szCs w:val="24"/>
              </w:rPr>
            </w:pPr>
          </w:p>
        </w:tc>
      </w:tr>
    </w:tbl>
    <w:p w:rsidR="008A3050" w:rsidRDefault="008A3050"/>
    <w:p w:rsidR="008A3050" w:rsidRDefault="008A3050">
      <w:pPr>
        <w:pStyle w:val="Tekstpodstawowy21"/>
      </w:pPr>
      <w:r>
        <w:t xml:space="preserve">ZWRACAM SIĘ Z PROŚBĄ O WYDANIE ORZECZENIA O STOPNIU NIEPEŁNOSPRAWNOŚCI DLA CELÓW:  </w:t>
      </w:r>
    </w:p>
    <w:p w:rsidR="008A3050" w:rsidRDefault="008A3050">
      <w:pPr>
        <w:pStyle w:val="Nagwek4"/>
      </w:pPr>
      <w:r>
        <w:t xml:space="preserve">X Zaznaczyć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0"/>
        <w:gridCol w:w="9318"/>
      </w:tblGrid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Odpowiedniego zatrudnienia                                                                                                                      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Szkolenia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Uczestnictwa w terapii zajęciowej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Konieczność zaopatrzenia w przedmioty ortopedyczne  i środki pomocnicze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Korzystania z systemu środowiskowego wsparcia w samodzielnej egzystencji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Pr="000E4B50" w:rsidRDefault="008A3050">
            <w:pPr>
              <w:snapToGrid w:val="0"/>
              <w:rPr>
                <w:iCs/>
                <w:sz w:val="22"/>
              </w:rPr>
            </w:pPr>
            <w:r w:rsidRPr="000E4B50">
              <w:rPr>
                <w:iCs/>
                <w:sz w:val="22"/>
              </w:rPr>
              <w:t>Karta parkingowa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Korzystania ze świadczeń pomocy społecznej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Uzyskania zasiłku pielęgnacyjnego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Uzyskania przez opiekuna świadczenia pielęgnacyjnego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Zamieszkiwania w oddzielnym pokoju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Uzyskania przez opiekuna urlopu wychowawczego w dodatkowym wymiarze</w:t>
            </w:r>
          </w:p>
        </w:tc>
      </w:tr>
      <w:tr w:rsidR="008A3050"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</w:p>
        </w:tc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 xml:space="preserve">Korzystania z innych ulg i uprawnień na podstawie odrębnych przepisów </w:t>
            </w:r>
          </w:p>
        </w:tc>
      </w:tr>
    </w:tbl>
    <w:p w:rsidR="008A3050" w:rsidRDefault="008A3050">
      <w:pPr>
        <w:pStyle w:val="Legenda1"/>
      </w:pPr>
      <w:r>
        <w:t xml:space="preserve"> </w:t>
      </w:r>
    </w:p>
    <w:p w:rsidR="008A3050" w:rsidRDefault="00F80BC1">
      <w:pPr>
        <w:pStyle w:val="Nagwek1"/>
        <w:rPr>
          <w:sz w:val="24"/>
          <w:u w:val="single"/>
        </w:rPr>
      </w:pPr>
      <w:r w:rsidRPr="00F80BC1">
        <w:rPr>
          <w:noProof/>
          <w:lang w:eastAsia="pl-PL"/>
        </w:rPr>
        <w:pict>
          <v:shape id="Text Box 4" o:spid="_x0000_s1029" type="#_x0000_t202" style="position:absolute;left:0;text-align:left;margin-left:8.5pt;margin-top:5.85pt;width:468.95pt;height:59.9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" strokeweight=".5pt">
            <v:textbox inset="7.45pt,3.85pt,7.45pt,3.85pt">
              <w:txbxContent>
                <w:p w:rsidR="008A3050" w:rsidRDefault="008A3050">
                  <w:pPr>
                    <w:pStyle w:val="Nagwek4"/>
                  </w:pPr>
                  <w:r>
                    <w:t>Inne-wymienić jakich: np. korzystanie z  rehabilitacji</w:t>
                  </w:r>
                </w:p>
              </w:txbxContent>
            </v:textbox>
          </v:shape>
        </w:pict>
      </w:r>
    </w:p>
    <w:p w:rsidR="008A3050" w:rsidRDefault="008A3050">
      <w:pPr>
        <w:pStyle w:val="Nagwek2"/>
        <w:rPr>
          <w:b w:val="0"/>
          <w:bCs w:val="0"/>
        </w:rPr>
      </w:pPr>
      <w:r>
        <w:t xml:space="preserve"> </w:t>
      </w:r>
      <w:r>
        <w:rPr>
          <w:b w:val="0"/>
          <w:bCs w:val="0"/>
        </w:rPr>
        <w:t xml:space="preserve"> </w:t>
      </w:r>
    </w:p>
    <w:p w:rsidR="008A3050" w:rsidRDefault="008A3050"/>
    <w:p w:rsidR="008A3050" w:rsidRDefault="008A3050"/>
    <w:p w:rsidR="008A3050" w:rsidRDefault="008A3050">
      <w:pPr>
        <w:pStyle w:val="Nagwek1"/>
        <w:rPr>
          <w:sz w:val="24"/>
          <w:u w:val="single"/>
        </w:rPr>
      </w:pPr>
    </w:p>
    <w:p w:rsidR="008A3050" w:rsidRDefault="008A3050">
      <w:pPr>
        <w:pStyle w:val="Nagwek1"/>
        <w:rPr>
          <w:sz w:val="24"/>
          <w:u w:val="single"/>
        </w:rPr>
      </w:pPr>
    </w:p>
    <w:p w:rsidR="008A3050" w:rsidRDefault="008A3050">
      <w:pPr>
        <w:pStyle w:val="Nagwek1"/>
        <w:rPr>
          <w:sz w:val="24"/>
          <w:u w:val="single"/>
        </w:rPr>
      </w:pPr>
      <w:r>
        <w:rPr>
          <w:sz w:val="24"/>
          <w:u w:val="single"/>
        </w:rPr>
        <w:t>DANE DOTYCZACE SYTUACJI SPOŁECZNEJ I ZAWODOWEJ:</w:t>
      </w:r>
    </w:p>
    <w:p w:rsidR="008A3050" w:rsidRDefault="008A3050">
      <w:pPr>
        <w:pStyle w:val="Nagwek1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Zaznaczyć X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3600"/>
        <w:gridCol w:w="370"/>
      </w:tblGrid>
      <w:tr w:rsidR="008A3050"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STAN CYWILNY: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kawaler / panna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żonaty / zamężna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i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separowany / separowana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wdowiec / wdowa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rozwiedziony / rozwiedziona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WYKONYWANIE CZYNNOŚCI SAMOOBSŁUGOWYCH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samodzielnie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z  pomocą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opieka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PORUSZANIE SIĘ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samodzielnie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z  pomocą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opieka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PROWADZENIE GOSPODARSTWA DOMOWEGO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samodzielnie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z  pomocą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opieka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WYKSZTAŁCENIE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wyższe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średnie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zasadnicze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podstawowe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/>
                <w:color w:val="000000"/>
                <w:szCs w:val="24"/>
              </w:rPr>
              <w:t>podstawowe nieukończone i bez wykształcenia szkolnego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ZAWÓD WYUCZONY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CZY AKTUALNIE WYKONUJE PRACĘ ?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ZAWÓD WYKONYWANY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</w:tbl>
    <w:p w:rsidR="008A3050" w:rsidRDefault="008A3050">
      <w:pPr>
        <w:pStyle w:val="Legenda1"/>
      </w:pPr>
      <w:r>
        <w:lastRenderedPageBreak/>
        <w:t xml:space="preserve"> </w:t>
      </w:r>
    </w:p>
    <w:p w:rsidR="008A3050" w:rsidRDefault="008A3050">
      <w:pPr>
        <w:rPr>
          <w:b/>
          <w:bCs/>
          <w:sz w:val="20"/>
          <w:u w:val="single"/>
        </w:rPr>
      </w:pPr>
    </w:p>
    <w:p w:rsidR="008A3050" w:rsidRDefault="008A3050">
      <w:pPr>
        <w:rPr>
          <w:b/>
          <w:bCs/>
          <w:u w:val="single"/>
        </w:rPr>
      </w:pPr>
      <w:r>
        <w:rPr>
          <w:b/>
          <w:bCs/>
          <w:u w:val="single"/>
        </w:rPr>
        <w:t>OŚWIADCZENIA:</w:t>
      </w:r>
    </w:p>
    <w:p w:rsidR="008A3050" w:rsidRDefault="008A3050">
      <w:pPr>
        <w:rPr>
          <w:i/>
          <w:iCs/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iCs/>
          <w:sz w:val="20"/>
        </w:rPr>
        <w:t>Zaznaczyć X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0"/>
        <w:gridCol w:w="3240"/>
        <w:gridCol w:w="370"/>
      </w:tblGrid>
      <w:tr w:rsidR="008A3050"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CZY POBIERA ŚWIADCZENIE RENTOWE 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20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</w:rPr>
            </w:pPr>
          </w:p>
        </w:tc>
      </w:tr>
      <w:tr w:rsidR="008A3050"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  <w:p w:rsidR="008A3050" w:rsidRDefault="008A3050">
            <w:pPr>
              <w:pStyle w:val="Tekstprzypisudolnego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NAZWA POBIERANEGO ŚWIADCZENIA RENTOWEGO</w:t>
            </w:r>
          </w:p>
          <w:p w:rsidR="008A3050" w:rsidRDefault="008A3050">
            <w:pPr>
              <w:pStyle w:val="Tekstprzypisudolnego"/>
              <w:rPr>
                <w:i/>
                <w:color w:val="000000"/>
                <w:sz w:val="22"/>
                <w:szCs w:val="24"/>
              </w:rPr>
            </w:pPr>
            <w:r>
              <w:rPr>
                <w:i/>
                <w:color w:val="000000"/>
                <w:sz w:val="22"/>
                <w:szCs w:val="24"/>
              </w:rPr>
              <w:t xml:space="preserve">                      </w:t>
            </w:r>
          </w:p>
          <w:p w:rsidR="008A3050" w:rsidRDefault="008A3050">
            <w:pPr>
              <w:pStyle w:val="Tekstprzypisudolnego"/>
              <w:rPr>
                <w:i/>
                <w:color w:val="000000"/>
                <w:sz w:val="22"/>
                <w:szCs w:val="24"/>
              </w:rPr>
            </w:pPr>
            <w:r>
              <w:rPr>
                <w:i/>
                <w:color w:val="000000"/>
                <w:sz w:val="22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renta szkoleniowa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renta z tytułu częściowej niezdolności do pracy 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renta z tytułu całkowitej niezdolności do pracy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renta z tytułu całkowitej niezdolności do pracy     i do samodzielnej egzystencji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renta rolnicza z tytułu niezdolności do pracy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renta rolnicza szkoleniowa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wojskowa renta inwalidzka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policyjna renta inwalidzka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renta inwalidzka z powodu inwalidztwa I </w:t>
            </w:r>
            <w:proofErr w:type="spellStart"/>
            <w:r>
              <w:rPr>
                <w:i/>
                <w:color w:val="000000"/>
                <w:sz w:val="20"/>
              </w:rPr>
              <w:t>gr</w:t>
            </w:r>
            <w:proofErr w:type="spellEnd"/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renta inwalidzka z powodu inwalidztwa II </w:t>
            </w:r>
            <w:proofErr w:type="spellStart"/>
            <w:r>
              <w:rPr>
                <w:i/>
                <w:color w:val="000000"/>
                <w:sz w:val="20"/>
              </w:rPr>
              <w:t>gr</w:t>
            </w:r>
            <w:proofErr w:type="spellEnd"/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renta inwalidzka z powodu inwalidztwa III </w:t>
            </w:r>
            <w:proofErr w:type="spellStart"/>
            <w:r>
              <w:rPr>
                <w:i/>
                <w:color w:val="000000"/>
                <w:sz w:val="20"/>
              </w:rPr>
              <w:t>gr</w:t>
            </w:r>
            <w:proofErr w:type="spellEnd"/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  <w:r>
              <w:rPr>
                <w:b/>
                <w:bCs/>
                <w:iCs/>
                <w:color w:val="000000"/>
                <w:sz w:val="22"/>
                <w:szCs w:val="24"/>
              </w:rPr>
              <w:t>CZY OSOBA BYŁA / JEST ZALICZONA DO STOPNIA NIEPEŁNOSPRAWNOŚCI LUB NIEPEŁNOSPRAWNOŚCI ?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pStyle w:val="Nagwek3"/>
              <w:snapToGrid w:val="0"/>
            </w:pPr>
            <w:r>
              <w:t>była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  <w:tr w:rsidR="008A3050">
        <w:tc>
          <w:tcPr>
            <w:tcW w:w="5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b/>
                <w:bCs/>
                <w:iCs/>
                <w:color w:val="000000"/>
                <w:sz w:val="22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jest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18"/>
              </w:rPr>
            </w:pPr>
          </w:p>
        </w:tc>
      </w:tr>
    </w:tbl>
    <w:p w:rsidR="008A3050" w:rsidRDefault="008A3050">
      <w:pPr>
        <w:pStyle w:val="Legenda1"/>
      </w:pPr>
      <w:r>
        <w:t xml:space="preserve">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70"/>
      </w:tblGrid>
      <w:tr w:rsidR="008A3050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 xml:space="preserve">CZY ZE WZGLĘDU NA STAN ZDROWIA, ZAINTERESOWANY (A)  </w:t>
            </w:r>
            <w:r>
              <w:rPr>
                <w:i/>
                <w:color w:val="000000"/>
                <w:sz w:val="22"/>
                <w:szCs w:val="24"/>
              </w:rPr>
              <w:t xml:space="preserve">może           </w:t>
            </w:r>
            <w:r>
              <w:rPr>
                <w:iCs/>
                <w:color w:val="000000"/>
                <w:sz w:val="22"/>
                <w:szCs w:val="24"/>
              </w:rPr>
              <w:t xml:space="preserve">PRZYBYĆ NA  POSIEDZENIE SKŁADU ORZEKAJACEGO?                                                                      </w:t>
            </w:r>
            <w:r>
              <w:rPr>
                <w:i/>
                <w:color w:val="000000"/>
                <w:szCs w:val="24"/>
              </w:rPr>
              <w:t xml:space="preserve">Zaznaczyć X  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20"/>
              </w:rPr>
            </w:pPr>
          </w:p>
        </w:tc>
      </w:tr>
      <w:tr w:rsidR="008A3050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 xml:space="preserve">CZY ZE WZGLĘDU NA STAN ZDROWIA, ZAINTERESOWANY (A)  </w:t>
            </w:r>
            <w:r>
              <w:rPr>
                <w:i/>
                <w:color w:val="000000"/>
                <w:sz w:val="22"/>
                <w:szCs w:val="24"/>
              </w:rPr>
              <w:t xml:space="preserve">nie może    </w:t>
            </w:r>
            <w:r>
              <w:rPr>
                <w:iCs/>
                <w:color w:val="000000"/>
                <w:sz w:val="22"/>
                <w:szCs w:val="24"/>
              </w:rPr>
              <w:t xml:space="preserve"> PRZYBYĆ NA  POSIEDZENIE SKŁADU ORZEKAJACEGO?                                                                      </w:t>
            </w:r>
            <w:r>
              <w:rPr>
                <w:i/>
                <w:color w:val="000000"/>
                <w:szCs w:val="24"/>
              </w:rPr>
              <w:t xml:space="preserve">Zaznaczyć X   </w:t>
            </w:r>
            <w:r>
              <w:rPr>
                <w:iCs/>
                <w:color w:val="000000"/>
                <w:sz w:val="22"/>
                <w:szCs w:val="24"/>
              </w:rPr>
              <w:t xml:space="preserve">        </w:t>
            </w:r>
            <w:r>
              <w:rPr>
                <w:i/>
                <w:color w:val="000000"/>
                <w:szCs w:val="24"/>
              </w:rPr>
              <w:t xml:space="preserve">   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20"/>
              </w:rPr>
            </w:pPr>
          </w:p>
        </w:tc>
      </w:tr>
    </w:tbl>
    <w:p w:rsidR="008A3050" w:rsidRDefault="008A3050"/>
    <w:p w:rsidR="008A3050" w:rsidRDefault="008A3050">
      <w:r>
        <w:t xml:space="preserve">Wniosek składam ze względu na: </w:t>
      </w:r>
    </w:p>
    <w:p w:rsidR="008A3050" w:rsidRDefault="008A3050">
      <w:r>
        <w:t xml:space="preserve">                                                                                                                                              </w:t>
      </w:r>
      <w:r>
        <w:rPr>
          <w:i/>
          <w:color w:val="000000"/>
          <w:sz w:val="20"/>
        </w:rPr>
        <w:t>Zaznaczyć X</w:t>
      </w:r>
      <w:r>
        <w:rPr>
          <w:i/>
          <w:color w:val="000000"/>
        </w:rPr>
        <w:t xml:space="preserve">   </w:t>
      </w:r>
      <w:r>
        <w:rPr>
          <w:iCs/>
          <w:color w:val="000000"/>
          <w:sz w:val="22"/>
        </w:rPr>
        <w:t xml:space="preserve">        </w:t>
      </w:r>
      <w:r>
        <w:rPr>
          <w:i/>
          <w:color w:val="000000"/>
        </w:rPr>
        <w:t xml:space="preserve">    </w:t>
      </w:r>
      <w:r>
        <w:t xml:space="preserve">      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50"/>
        <w:gridCol w:w="370"/>
      </w:tblGrid>
      <w:tr w:rsidR="008A3050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i/>
                <w:color w:val="000000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 xml:space="preserve">Pierwszy wniosek                                                                                                                      </w:t>
            </w:r>
            <w:r>
              <w:rPr>
                <w:i/>
                <w:color w:val="000000"/>
                <w:szCs w:val="24"/>
              </w:rPr>
              <w:t xml:space="preserve">    </w:t>
            </w:r>
            <w:r>
              <w:rPr>
                <w:iCs/>
                <w:color w:val="000000"/>
                <w:sz w:val="22"/>
                <w:szCs w:val="24"/>
              </w:rPr>
              <w:t xml:space="preserve">        </w:t>
            </w:r>
            <w:r>
              <w:rPr>
                <w:i/>
                <w:color w:val="000000"/>
                <w:szCs w:val="24"/>
              </w:rPr>
              <w:t xml:space="preserve">   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20"/>
              </w:rPr>
            </w:pPr>
          </w:p>
        </w:tc>
      </w:tr>
      <w:tr w:rsidR="008A3050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Zmiana stanu zdrowia w trakcie ważności dotychczasowego orzeczenia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20"/>
              </w:rPr>
            </w:pPr>
          </w:p>
        </w:tc>
      </w:tr>
      <w:tr w:rsidR="008A3050">
        <w:tc>
          <w:tcPr>
            <w:tcW w:w="9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A3050" w:rsidRDefault="008A3050">
            <w:pPr>
              <w:pStyle w:val="Tekstprzypisudolnego"/>
              <w:snapToGrid w:val="0"/>
              <w:rPr>
                <w:iCs/>
                <w:color w:val="000000"/>
                <w:sz w:val="22"/>
                <w:szCs w:val="24"/>
              </w:rPr>
            </w:pPr>
            <w:r>
              <w:rPr>
                <w:iCs/>
                <w:color w:val="000000"/>
                <w:sz w:val="22"/>
                <w:szCs w:val="24"/>
              </w:rPr>
              <w:t>Ponowne wydanie orzeczenia po upływie ważności dotychczasowego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050" w:rsidRDefault="008A3050">
            <w:pPr>
              <w:snapToGrid w:val="0"/>
              <w:rPr>
                <w:iCs/>
                <w:color w:val="000000"/>
                <w:sz w:val="20"/>
              </w:rPr>
            </w:pPr>
          </w:p>
        </w:tc>
      </w:tr>
    </w:tbl>
    <w:p w:rsidR="008A3050" w:rsidRDefault="008A3050">
      <w:pPr>
        <w:pStyle w:val="Nagwek1"/>
        <w:rPr>
          <w:sz w:val="24"/>
          <w:u w:val="single"/>
        </w:rPr>
      </w:pPr>
    </w:p>
    <w:p w:rsidR="008A3050" w:rsidRDefault="008A3050">
      <w:pPr>
        <w:pStyle w:val="Nagwek1"/>
        <w:jc w:val="both"/>
        <w:rPr>
          <w:sz w:val="20"/>
        </w:rPr>
      </w:pPr>
      <w:r>
        <w:rPr>
          <w:sz w:val="20"/>
        </w:rPr>
        <w:t>OŚWIADCZAM, ŻE DANE ZAWARTE WE WNIOSKU SĄ ZGODNE ZE STANEM FAKTYCZNYM                               I PRAWNYM ORAZ JESTEM ŚWIADOMY/A ODPOWIEDZIALNOŚCI KARNEJ ZA ZEZNANIE LUB ZATAJENIE PRAWDY.</w:t>
      </w:r>
    </w:p>
    <w:p w:rsidR="008A3050" w:rsidRDefault="008A3050">
      <w:pPr>
        <w:rPr>
          <w:sz w:val="16"/>
        </w:rPr>
      </w:pPr>
    </w:p>
    <w:p w:rsidR="008A3050" w:rsidRDefault="008A3050">
      <w:pPr>
        <w:rPr>
          <w:sz w:val="20"/>
        </w:rPr>
      </w:pPr>
      <w:r>
        <w:rPr>
          <w:sz w:val="20"/>
        </w:rPr>
        <w:t xml:space="preserve"> </w:t>
      </w:r>
    </w:p>
    <w:p w:rsidR="008A3050" w:rsidRDefault="008A3050">
      <w:r>
        <w:rPr>
          <w:sz w:val="20"/>
        </w:rPr>
        <w:t>........................................., dnia</w:t>
      </w:r>
      <w:r>
        <w:t xml:space="preserve"> ................................                                 ............................................................</w:t>
      </w:r>
    </w:p>
    <w:p w:rsidR="008A3050" w:rsidRDefault="008A3050">
      <w:pPr>
        <w:rPr>
          <w:sz w:val="16"/>
          <w:u w:val="single"/>
        </w:rPr>
      </w:pPr>
      <w:r>
        <w:t xml:space="preserve">                                                                                                              </w:t>
      </w:r>
      <w:r>
        <w:rPr>
          <w:sz w:val="16"/>
        </w:rPr>
        <w:t>(podpis z imienia i nazwiska osoby zainteresowanej</w:t>
      </w:r>
      <w:r>
        <w:rPr>
          <w:sz w:val="16"/>
          <w:u w:val="single"/>
        </w:rPr>
        <w:t>)</w:t>
      </w:r>
    </w:p>
    <w:p w:rsidR="008A3050" w:rsidRDefault="008A3050">
      <w:pPr>
        <w:rPr>
          <w:sz w:val="16"/>
          <w:u w:val="single"/>
        </w:rPr>
      </w:pPr>
    </w:p>
    <w:p w:rsidR="008A3050" w:rsidRDefault="008A3050">
      <w:pPr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INFORMACJE DODATKOWE:</w:t>
      </w:r>
    </w:p>
    <w:p w:rsidR="008A3050" w:rsidRDefault="008A3050">
      <w:pPr>
        <w:rPr>
          <w:b/>
          <w:bCs/>
          <w:sz w:val="22"/>
          <w:u w:val="single"/>
        </w:rPr>
      </w:pPr>
    </w:p>
    <w:p w:rsidR="008A3050" w:rsidRDefault="008A3050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 xml:space="preserve">składając wniosek należy okazać </w:t>
      </w:r>
      <w:r>
        <w:rPr>
          <w:b/>
          <w:bCs/>
          <w:i/>
          <w:iCs/>
          <w:sz w:val="16"/>
        </w:rPr>
        <w:t>dokument potwierdzający tożsamość</w:t>
      </w:r>
      <w:r>
        <w:rPr>
          <w:sz w:val="16"/>
        </w:rPr>
        <w:t xml:space="preserve"> osoby zainteresowanej, wymieniony we wniosku,</w:t>
      </w:r>
    </w:p>
    <w:p w:rsidR="008A3050" w:rsidRDefault="008A3050">
      <w:pPr>
        <w:numPr>
          <w:ilvl w:val="0"/>
          <w:numId w:val="4"/>
        </w:numPr>
        <w:jc w:val="both"/>
        <w:rPr>
          <w:i/>
          <w:iCs/>
          <w:sz w:val="16"/>
        </w:rPr>
      </w:pPr>
      <w:r>
        <w:rPr>
          <w:sz w:val="16"/>
        </w:rPr>
        <w:t xml:space="preserve">do wniosku dołącza się </w:t>
      </w:r>
      <w:r>
        <w:rPr>
          <w:b/>
          <w:bCs/>
          <w:i/>
          <w:iCs/>
          <w:sz w:val="16"/>
        </w:rPr>
        <w:t>dokumentację medyczną</w:t>
      </w:r>
      <w:r>
        <w:rPr>
          <w:sz w:val="16"/>
        </w:rPr>
        <w:t xml:space="preserve"> i inne dokumenty medyczne mogące mieć  wpływ na ustalenie wskazań do ulg i uprawnień </w:t>
      </w:r>
      <w:r>
        <w:rPr>
          <w:i/>
          <w:iCs/>
          <w:sz w:val="16"/>
        </w:rPr>
        <w:t xml:space="preserve">(przyjmujemy wyłącznie kserokopie tych dokumentów potwierdzone za zgodność z oryginałem przez placówkę służby zdrowia lub należy okazać oryginały przy składaniu wniosku), </w:t>
      </w:r>
    </w:p>
    <w:p w:rsidR="008A3050" w:rsidRDefault="008A3050">
      <w:pPr>
        <w:numPr>
          <w:ilvl w:val="0"/>
          <w:numId w:val="4"/>
        </w:numPr>
        <w:jc w:val="both"/>
        <w:rPr>
          <w:b/>
          <w:bCs/>
          <w:i/>
          <w:iCs/>
          <w:sz w:val="16"/>
        </w:rPr>
      </w:pPr>
      <w:r>
        <w:rPr>
          <w:sz w:val="16"/>
        </w:rPr>
        <w:t xml:space="preserve">jeżeli wniosek składa opiekun prawny, to należy załączyć </w:t>
      </w:r>
      <w:r>
        <w:rPr>
          <w:b/>
          <w:bCs/>
          <w:i/>
          <w:iCs/>
          <w:sz w:val="16"/>
        </w:rPr>
        <w:t>postanowienie sądu o ustanowieniu opiekuna prawnego,</w:t>
      </w:r>
    </w:p>
    <w:p w:rsidR="008A3050" w:rsidRDefault="008A3050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 xml:space="preserve"> właściwość miejscową zespołu orzekającego ustala się według </w:t>
      </w:r>
      <w:r>
        <w:rPr>
          <w:b/>
          <w:bCs/>
          <w:sz w:val="16"/>
        </w:rPr>
        <w:t>miejsca pobytu</w:t>
      </w:r>
      <w:r>
        <w:rPr>
          <w:sz w:val="16"/>
        </w:rPr>
        <w:t xml:space="preserve"> w przypadku osób:</w:t>
      </w:r>
    </w:p>
    <w:p w:rsidR="008A3050" w:rsidRDefault="008A3050">
      <w:pPr>
        <w:numPr>
          <w:ilvl w:val="1"/>
          <w:numId w:val="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bezdomnych,</w:t>
      </w:r>
    </w:p>
    <w:p w:rsidR="008A3050" w:rsidRDefault="008A3050">
      <w:pPr>
        <w:numPr>
          <w:ilvl w:val="1"/>
          <w:numId w:val="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przebywających poza miejscem stałego pobytu ponad dwa miesiące ze względów zdrowotnych lub rodzinnych,</w:t>
      </w:r>
    </w:p>
    <w:p w:rsidR="008A3050" w:rsidRDefault="008A3050">
      <w:pPr>
        <w:numPr>
          <w:ilvl w:val="1"/>
          <w:numId w:val="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przebywających w zakładach karnych i poprawczych,</w:t>
      </w:r>
    </w:p>
    <w:p w:rsidR="008A3050" w:rsidRDefault="008A3050">
      <w:pPr>
        <w:numPr>
          <w:ilvl w:val="1"/>
          <w:numId w:val="4"/>
        </w:numPr>
        <w:jc w:val="both"/>
        <w:rPr>
          <w:i/>
          <w:iCs/>
          <w:sz w:val="16"/>
        </w:rPr>
      </w:pPr>
      <w:r>
        <w:rPr>
          <w:i/>
          <w:iCs/>
          <w:sz w:val="16"/>
        </w:rPr>
        <w:t>przebywających w domach pomocy społecznej i ośrodkach wsparcia w rozumieniu przepisów            o pomocy społecznej.</w:t>
      </w:r>
    </w:p>
    <w:p w:rsidR="008A3050" w:rsidRDefault="008A3050">
      <w:pPr>
        <w:jc w:val="both"/>
        <w:rPr>
          <w:i/>
          <w:iCs/>
          <w:sz w:val="16"/>
        </w:rPr>
      </w:pPr>
    </w:p>
    <w:p w:rsidR="008A3050" w:rsidRDefault="008A3050">
      <w:pPr>
        <w:numPr>
          <w:ilvl w:val="0"/>
          <w:numId w:val="5"/>
        </w:numPr>
        <w:jc w:val="both"/>
      </w:pPr>
      <w:r>
        <w:rPr>
          <w:sz w:val="16"/>
        </w:rPr>
        <w:t xml:space="preserve">właściwość miejscową zespołu orzekającego ustala się według </w:t>
      </w:r>
      <w:r>
        <w:rPr>
          <w:b/>
          <w:bCs/>
          <w:sz w:val="16"/>
        </w:rPr>
        <w:t>miejsca</w:t>
      </w:r>
      <w:r>
        <w:rPr>
          <w:sz w:val="16"/>
        </w:rPr>
        <w:t xml:space="preserve"> </w:t>
      </w:r>
      <w:r>
        <w:rPr>
          <w:b/>
          <w:bCs/>
          <w:sz w:val="16"/>
        </w:rPr>
        <w:t>stałego pobytu</w:t>
      </w:r>
      <w:r>
        <w:rPr>
          <w:sz w:val="16"/>
        </w:rPr>
        <w:t xml:space="preserve"> w rozumieniu przepisów o ewidencji ludności i dowodach osobistych.</w:t>
      </w:r>
    </w:p>
    <w:sectPr w:rsidR="008A3050" w:rsidSect="00F80BC1">
      <w:pgSz w:w="11906" w:h="16838"/>
      <w:pgMar w:top="284" w:right="249" w:bottom="28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264227"/>
    <w:rsid w:val="000E4B50"/>
    <w:rsid w:val="00264227"/>
    <w:rsid w:val="003B3B8B"/>
    <w:rsid w:val="00666250"/>
    <w:rsid w:val="008A3050"/>
    <w:rsid w:val="00F8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80BC1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80BC1"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rsid w:val="00F80BC1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qFormat/>
    <w:rsid w:val="00F80BC1"/>
    <w:pPr>
      <w:keepNext/>
      <w:numPr>
        <w:ilvl w:val="2"/>
        <w:numId w:val="1"/>
      </w:numPr>
      <w:outlineLvl w:val="2"/>
    </w:pPr>
    <w:rPr>
      <w:i/>
      <w:color w:val="000000"/>
      <w:sz w:val="20"/>
    </w:rPr>
  </w:style>
  <w:style w:type="paragraph" w:styleId="Nagwek4">
    <w:name w:val="heading 4"/>
    <w:basedOn w:val="Normalny"/>
    <w:next w:val="Normalny"/>
    <w:qFormat/>
    <w:rsid w:val="00F80BC1"/>
    <w:pPr>
      <w:keepNext/>
      <w:numPr>
        <w:ilvl w:val="3"/>
        <w:numId w:val="1"/>
      </w:numPr>
      <w:outlineLvl w:val="3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80BC1"/>
    <w:rPr>
      <w:rFonts w:ascii="Times New Roman" w:hAnsi="Times New Roman" w:cs="Times New Roman"/>
    </w:rPr>
  </w:style>
  <w:style w:type="character" w:customStyle="1" w:styleId="WW8Num2z1">
    <w:name w:val="WW8Num2z1"/>
    <w:rsid w:val="00F80BC1"/>
    <w:rPr>
      <w:rFonts w:ascii="Courier New" w:hAnsi="Courier New"/>
    </w:rPr>
  </w:style>
  <w:style w:type="character" w:customStyle="1" w:styleId="WW8Num2z2">
    <w:name w:val="WW8Num2z2"/>
    <w:rsid w:val="00F80BC1"/>
    <w:rPr>
      <w:rFonts w:ascii="Wingdings" w:hAnsi="Wingdings"/>
    </w:rPr>
  </w:style>
  <w:style w:type="character" w:customStyle="1" w:styleId="WW8Num2z3">
    <w:name w:val="WW8Num2z3"/>
    <w:rsid w:val="00F80BC1"/>
    <w:rPr>
      <w:rFonts w:ascii="Symbol" w:hAnsi="Symbol"/>
    </w:rPr>
  </w:style>
  <w:style w:type="character" w:customStyle="1" w:styleId="WW8Num5z0">
    <w:name w:val="WW8Num5z0"/>
    <w:rsid w:val="00F80BC1"/>
    <w:rPr>
      <w:rFonts w:ascii="Symbol" w:hAnsi="Symbol"/>
    </w:rPr>
  </w:style>
  <w:style w:type="character" w:customStyle="1" w:styleId="WW8Num14z0">
    <w:name w:val="WW8Num14z0"/>
    <w:rsid w:val="00F80BC1"/>
    <w:rPr>
      <w:rFonts w:ascii="Symbol" w:hAnsi="Symbol"/>
    </w:rPr>
  </w:style>
  <w:style w:type="character" w:customStyle="1" w:styleId="WW8Num14z1">
    <w:name w:val="WW8Num14z1"/>
    <w:rsid w:val="00F80BC1"/>
    <w:rPr>
      <w:rFonts w:ascii="Courier New" w:hAnsi="Courier New"/>
    </w:rPr>
  </w:style>
  <w:style w:type="character" w:customStyle="1" w:styleId="WW8Num14z2">
    <w:name w:val="WW8Num14z2"/>
    <w:rsid w:val="00F80BC1"/>
    <w:rPr>
      <w:rFonts w:ascii="Wingdings" w:hAnsi="Wingdings"/>
    </w:rPr>
  </w:style>
  <w:style w:type="character" w:customStyle="1" w:styleId="WW8Num15z0">
    <w:name w:val="WW8Num15z0"/>
    <w:rsid w:val="00F80BC1"/>
    <w:rPr>
      <w:b w:val="0"/>
      <w:i w:val="0"/>
    </w:rPr>
  </w:style>
  <w:style w:type="character" w:customStyle="1" w:styleId="WW8Num15z1">
    <w:name w:val="WW8Num15z1"/>
    <w:rsid w:val="00F80BC1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F80BC1"/>
    <w:rPr>
      <w:rFonts w:ascii="Symbol" w:eastAsia="Times New Roman" w:hAnsi="Symbol" w:cs="Times New Roman"/>
    </w:rPr>
  </w:style>
  <w:style w:type="character" w:customStyle="1" w:styleId="WW8Num16z1">
    <w:name w:val="WW8Num16z1"/>
    <w:rsid w:val="00F80BC1"/>
    <w:rPr>
      <w:rFonts w:ascii="Courier New" w:hAnsi="Courier New"/>
    </w:rPr>
  </w:style>
  <w:style w:type="character" w:customStyle="1" w:styleId="WW8Num16z2">
    <w:name w:val="WW8Num16z2"/>
    <w:rsid w:val="00F80BC1"/>
    <w:rPr>
      <w:rFonts w:ascii="Wingdings" w:hAnsi="Wingdings"/>
    </w:rPr>
  </w:style>
  <w:style w:type="character" w:customStyle="1" w:styleId="WW8Num16z3">
    <w:name w:val="WW8Num16z3"/>
    <w:rsid w:val="00F80BC1"/>
    <w:rPr>
      <w:rFonts w:ascii="Symbol" w:hAnsi="Symbol"/>
    </w:rPr>
  </w:style>
  <w:style w:type="character" w:customStyle="1" w:styleId="WW8Num18z0">
    <w:name w:val="WW8Num18z0"/>
    <w:rsid w:val="00F80BC1"/>
    <w:rPr>
      <w:b w:val="0"/>
      <w:i w:val="0"/>
    </w:rPr>
  </w:style>
  <w:style w:type="character" w:customStyle="1" w:styleId="WW8Num19z0">
    <w:name w:val="WW8Num19z0"/>
    <w:rsid w:val="00F80BC1"/>
    <w:rPr>
      <w:rFonts w:ascii="Times New Roman" w:hAnsi="Times New Roman" w:cs="Times New Roman"/>
    </w:rPr>
  </w:style>
  <w:style w:type="character" w:customStyle="1" w:styleId="WW8Num19z1">
    <w:name w:val="WW8Num19z1"/>
    <w:rsid w:val="00F80BC1"/>
    <w:rPr>
      <w:rFonts w:ascii="Courier New" w:hAnsi="Courier New"/>
    </w:rPr>
  </w:style>
  <w:style w:type="character" w:customStyle="1" w:styleId="WW8Num19z2">
    <w:name w:val="WW8Num19z2"/>
    <w:rsid w:val="00F80BC1"/>
    <w:rPr>
      <w:rFonts w:ascii="Wingdings" w:hAnsi="Wingdings"/>
    </w:rPr>
  </w:style>
  <w:style w:type="character" w:customStyle="1" w:styleId="WW8Num19z3">
    <w:name w:val="WW8Num19z3"/>
    <w:rsid w:val="00F80BC1"/>
    <w:rPr>
      <w:rFonts w:ascii="Symbol" w:hAnsi="Symbol"/>
    </w:rPr>
  </w:style>
  <w:style w:type="character" w:customStyle="1" w:styleId="WW8Num20z0">
    <w:name w:val="WW8Num20z0"/>
    <w:rsid w:val="00F80BC1"/>
    <w:rPr>
      <w:rFonts w:ascii="Wingdings" w:hAnsi="Wingdings"/>
      <w:sz w:val="16"/>
    </w:rPr>
  </w:style>
  <w:style w:type="character" w:customStyle="1" w:styleId="WW8Num20z1">
    <w:name w:val="WW8Num20z1"/>
    <w:rsid w:val="00F80BC1"/>
    <w:rPr>
      <w:rFonts w:ascii="Courier New" w:hAnsi="Courier New"/>
    </w:rPr>
  </w:style>
  <w:style w:type="character" w:customStyle="1" w:styleId="WW8Num20z2">
    <w:name w:val="WW8Num20z2"/>
    <w:rsid w:val="00F80BC1"/>
    <w:rPr>
      <w:rFonts w:ascii="Wingdings" w:hAnsi="Wingdings"/>
    </w:rPr>
  </w:style>
  <w:style w:type="character" w:customStyle="1" w:styleId="WW8Num20z3">
    <w:name w:val="WW8Num20z3"/>
    <w:rsid w:val="00F80BC1"/>
    <w:rPr>
      <w:rFonts w:ascii="Symbol" w:hAnsi="Symbol"/>
    </w:rPr>
  </w:style>
  <w:style w:type="character" w:customStyle="1" w:styleId="WW8Num21z0">
    <w:name w:val="WW8Num21z0"/>
    <w:rsid w:val="00F80BC1"/>
    <w:rPr>
      <w:rFonts w:ascii="Wingdings" w:hAnsi="Wingdings"/>
      <w:sz w:val="16"/>
    </w:rPr>
  </w:style>
  <w:style w:type="character" w:customStyle="1" w:styleId="WW8Num23z0">
    <w:name w:val="WW8Num23z0"/>
    <w:rsid w:val="00F80BC1"/>
    <w:rPr>
      <w:rFonts w:ascii="Symbol" w:hAnsi="Symbol"/>
    </w:rPr>
  </w:style>
  <w:style w:type="character" w:customStyle="1" w:styleId="WW8Num23z1">
    <w:name w:val="WW8Num23z1"/>
    <w:rsid w:val="00F80BC1"/>
    <w:rPr>
      <w:rFonts w:ascii="Courier New" w:hAnsi="Courier New"/>
    </w:rPr>
  </w:style>
  <w:style w:type="character" w:customStyle="1" w:styleId="WW8Num23z2">
    <w:name w:val="WW8Num23z2"/>
    <w:rsid w:val="00F80BC1"/>
    <w:rPr>
      <w:rFonts w:ascii="Wingdings" w:hAnsi="Wingdings"/>
    </w:rPr>
  </w:style>
  <w:style w:type="character" w:customStyle="1" w:styleId="WW8Num24z0">
    <w:name w:val="WW8Num24z0"/>
    <w:rsid w:val="00F80BC1"/>
    <w:rPr>
      <w:sz w:val="20"/>
    </w:rPr>
  </w:style>
  <w:style w:type="character" w:customStyle="1" w:styleId="WW8Num25z0">
    <w:name w:val="WW8Num25z0"/>
    <w:rsid w:val="00F80BC1"/>
    <w:rPr>
      <w:rFonts w:ascii="Wingdings" w:hAnsi="Wingdings"/>
      <w:sz w:val="16"/>
    </w:rPr>
  </w:style>
  <w:style w:type="character" w:customStyle="1" w:styleId="WW8Num25z1">
    <w:name w:val="WW8Num25z1"/>
    <w:rsid w:val="00F80BC1"/>
    <w:rPr>
      <w:rFonts w:ascii="Courier New" w:hAnsi="Courier New"/>
    </w:rPr>
  </w:style>
  <w:style w:type="character" w:customStyle="1" w:styleId="WW8Num25z2">
    <w:name w:val="WW8Num25z2"/>
    <w:rsid w:val="00F80BC1"/>
    <w:rPr>
      <w:rFonts w:ascii="Wingdings" w:hAnsi="Wingdings"/>
    </w:rPr>
  </w:style>
  <w:style w:type="character" w:customStyle="1" w:styleId="WW8Num25z3">
    <w:name w:val="WW8Num25z3"/>
    <w:rsid w:val="00F80BC1"/>
    <w:rPr>
      <w:rFonts w:ascii="Symbol" w:hAnsi="Symbol"/>
    </w:rPr>
  </w:style>
  <w:style w:type="character" w:customStyle="1" w:styleId="WW8Num26z0">
    <w:name w:val="WW8Num26z0"/>
    <w:rsid w:val="00F80BC1"/>
    <w:rPr>
      <w:rFonts w:ascii="Times New Roman" w:hAnsi="Times New Roman" w:cs="Times New Roman"/>
    </w:rPr>
  </w:style>
  <w:style w:type="character" w:customStyle="1" w:styleId="WW8Num26z1">
    <w:name w:val="WW8Num26z1"/>
    <w:rsid w:val="00F80BC1"/>
    <w:rPr>
      <w:rFonts w:ascii="Courier New" w:hAnsi="Courier New"/>
    </w:rPr>
  </w:style>
  <w:style w:type="character" w:customStyle="1" w:styleId="WW8Num26z2">
    <w:name w:val="WW8Num26z2"/>
    <w:rsid w:val="00F80BC1"/>
    <w:rPr>
      <w:rFonts w:ascii="Wingdings" w:hAnsi="Wingdings"/>
    </w:rPr>
  </w:style>
  <w:style w:type="character" w:customStyle="1" w:styleId="WW8Num26z3">
    <w:name w:val="WW8Num26z3"/>
    <w:rsid w:val="00F80BC1"/>
    <w:rPr>
      <w:rFonts w:ascii="Symbol" w:hAnsi="Symbol"/>
    </w:rPr>
  </w:style>
  <w:style w:type="character" w:customStyle="1" w:styleId="WW8Num27z0">
    <w:name w:val="WW8Num27z0"/>
    <w:rsid w:val="00F80BC1"/>
    <w:rPr>
      <w:rFonts w:ascii="Symbol" w:hAnsi="Symbol"/>
    </w:rPr>
  </w:style>
  <w:style w:type="character" w:customStyle="1" w:styleId="WW8Num27z1">
    <w:name w:val="WW8Num27z1"/>
    <w:rsid w:val="00F80BC1"/>
    <w:rPr>
      <w:rFonts w:ascii="Courier New" w:hAnsi="Courier New"/>
    </w:rPr>
  </w:style>
  <w:style w:type="character" w:customStyle="1" w:styleId="WW8Num27z2">
    <w:name w:val="WW8Num27z2"/>
    <w:rsid w:val="00F80BC1"/>
    <w:rPr>
      <w:rFonts w:ascii="Wingdings" w:hAnsi="Wingdings"/>
    </w:rPr>
  </w:style>
  <w:style w:type="character" w:customStyle="1" w:styleId="WW8Num29z1">
    <w:name w:val="WW8Num29z1"/>
    <w:rsid w:val="00F80BC1"/>
    <w:rPr>
      <w:rFonts w:ascii="Courier New" w:hAnsi="Courier New"/>
    </w:rPr>
  </w:style>
  <w:style w:type="character" w:customStyle="1" w:styleId="WW8Num29z2">
    <w:name w:val="WW8Num29z2"/>
    <w:rsid w:val="00F80BC1"/>
    <w:rPr>
      <w:rFonts w:ascii="Wingdings" w:hAnsi="Wingdings"/>
    </w:rPr>
  </w:style>
  <w:style w:type="character" w:customStyle="1" w:styleId="WW8Num29z3">
    <w:name w:val="WW8Num29z3"/>
    <w:rsid w:val="00F80BC1"/>
    <w:rPr>
      <w:rFonts w:ascii="Symbol" w:hAnsi="Symbol"/>
    </w:rPr>
  </w:style>
  <w:style w:type="character" w:customStyle="1" w:styleId="WW8Num30z0">
    <w:name w:val="WW8Num30z0"/>
    <w:rsid w:val="00F80BC1"/>
    <w:rPr>
      <w:sz w:val="20"/>
    </w:rPr>
  </w:style>
  <w:style w:type="character" w:customStyle="1" w:styleId="WW8Num32z0">
    <w:name w:val="WW8Num32z0"/>
    <w:rsid w:val="00F80BC1"/>
    <w:rPr>
      <w:sz w:val="20"/>
    </w:rPr>
  </w:style>
  <w:style w:type="character" w:customStyle="1" w:styleId="Domylnaczcionkaakapitu1">
    <w:name w:val="Domyślna czcionka akapitu1"/>
    <w:rsid w:val="00F80BC1"/>
  </w:style>
  <w:style w:type="paragraph" w:customStyle="1" w:styleId="Nagwek10">
    <w:name w:val="Nagłówek1"/>
    <w:basedOn w:val="Normalny"/>
    <w:next w:val="Tekstpodstawowy"/>
    <w:rsid w:val="00F80B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80BC1"/>
    <w:pPr>
      <w:jc w:val="both"/>
    </w:pPr>
    <w:rPr>
      <w:b/>
      <w:sz w:val="22"/>
      <w:szCs w:val="20"/>
    </w:rPr>
  </w:style>
  <w:style w:type="paragraph" w:styleId="Lista">
    <w:name w:val="List"/>
    <w:basedOn w:val="Tekstpodstawowy"/>
    <w:rsid w:val="00F80BC1"/>
    <w:rPr>
      <w:rFonts w:cs="Mangal"/>
    </w:rPr>
  </w:style>
  <w:style w:type="paragraph" w:customStyle="1" w:styleId="Podpis1">
    <w:name w:val="Podpis1"/>
    <w:basedOn w:val="Normalny"/>
    <w:rsid w:val="00F80BC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80BC1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F80BC1"/>
    <w:rPr>
      <w:sz w:val="20"/>
      <w:szCs w:val="20"/>
    </w:rPr>
  </w:style>
  <w:style w:type="paragraph" w:styleId="Tekstpodstawowywcity">
    <w:name w:val="Body Text Indent"/>
    <w:basedOn w:val="Normalny"/>
    <w:rsid w:val="00F80BC1"/>
    <w:pPr>
      <w:ind w:left="1776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sid w:val="00F80BC1"/>
    <w:rPr>
      <w:b/>
      <w:bCs/>
      <w:sz w:val="22"/>
      <w:u w:val="single"/>
    </w:rPr>
  </w:style>
  <w:style w:type="paragraph" w:customStyle="1" w:styleId="Legenda1">
    <w:name w:val="Legenda1"/>
    <w:basedOn w:val="Normalny"/>
    <w:next w:val="Normalny"/>
    <w:rsid w:val="00F80BC1"/>
    <w:rPr>
      <w:i/>
      <w:iCs/>
      <w:sz w:val="20"/>
    </w:rPr>
  </w:style>
  <w:style w:type="paragraph" w:customStyle="1" w:styleId="Zawartoramki">
    <w:name w:val="Zawartość ramki"/>
    <w:basedOn w:val="Tekstpodstawowy"/>
    <w:rsid w:val="00F80BC1"/>
  </w:style>
  <w:style w:type="paragraph" w:customStyle="1" w:styleId="Zawartotabeli">
    <w:name w:val="Zawartość tabeli"/>
    <w:basedOn w:val="Normalny"/>
    <w:rsid w:val="00F80BC1"/>
    <w:pPr>
      <w:suppressLineNumbers/>
    </w:pPr>
  </w:style>
  <w:style w:type="paragraph" w:customStyle="1" w:styleId="Nagwektabeli">
    <w:name w:val="Nagłówek tabeli"/>
    <w:basedOn w:val="Zawartotabeli"/>
    <w:rsid w:val="00F80BC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i/>
      <w:color w:val="000000"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i/>
      <w:iCs/>
      <w:sz w:val="20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b w:val="0"/>
      <w:i w:val="0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Symbol" w:eastAsia="Times New Roman" w:hAnsi="Symbol" w:cs="Times New Roman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b w:val="0"/>
      <w:i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16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sz w:val="20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sz w:val="20"/>
    </w:rPr>
  </w:style>
  <w:style w:type="character" w:customStyle="1" w:styleId="WW8Num32z0">
    <w:name w:val="WW8Num32z0"/>
    <w:rPr>
      <w:sz w:val="20"/>
    </w:rPr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2"/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ind w:left="1776"/>
      <w:jc w:val="both"/>
    </w:pPr>
    <w:rPr>
      <w:rFonts w:ascii="Arial" w:hAnsi="Arial" w:cs="Arial"/>
      <w:sz w:val="20"/>
      <w:szCs w:val="20"/>
    </w:rPr>
  </w:style>
  <w:style w:type="paragraph" w:customStyle="1" w:styleId="Tekstpodstawowy21">
    <w:name w:val="Tekst podstawowy 21"/>
    <w:basedOn w:val="Normalny"/>
    <w:rPr>
      <w:b/>
      <w:bCs/>
      <w:sz w:val="22"/>
      <w:u w:val="single"/>
    </w:rPr>
  </w:style>
  <w:style w:type="paragraph" w:customStyle="1" w:styleId="Legenda1">
    <w:name w:val="Legenda1"/>
    <w:basedOn w:val="Normalny"/>
    <w:next w:val="Normalny"/>
    <w:rPr>
      <w:i/>
      <w:iCs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Wniosek</vt:lpstr>
    </vt:vector>
  </TitlesOfParts>
  <Company/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Zespół</dc:creator>
  <cp:lastModifiedBy>KatarzynaM</cp:lastModifiedBy>
  <cp:revision>2</cp:revision>
  <cp:lastPrinted>2007-02-12T12:50:00Z</cp:lastPrinted>
  <dcterms:created xsi:type="dcterms:W3CDTF">2015-07-17T06:53:00Z</dcterms:created>
  <dcterms:modified xsi:type="dcterms:W3CDTF">2015-07-17T06:53:00Z</dcterms:modified>
</cp:coreProperties>
</file>